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1C" w:rsidRPr="002F397A" w:rsidRDefault="00605D1C" w:rsidP="00605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к ООПСОО</w:t>
      </w:r>
    </w:p>
    <w:p w:rsidR="00605D1C" w:rsidRDefault="00605D1C" w:rsidP="00605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D1C" w:rsidRDefault="00605D1C" w:rsidP="00605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D1C" w:rsidRPr="002F397A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00" w:type="pct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690"/>
        <w:gridCol w:w="3415"/>
      </w:tblGrid>
      <w:tr w:rsidR="00605D1C" w:rsidRPr="002F397A" w:rsidTr="00A664A5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/                         /</w:t>
            </w:r>
          </w:p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Pr="00AC0D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="00AA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proofErr w:type="spellStart"/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                          /</w:t>
            </w:r>
          </w:p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</w:t>
            </w:r>
            <w:r w:rsidR="00AA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августа  2021</w:t>
            </w: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 </w:t>
            </w:r>
            <w:proofErr w:type="spellStart"/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605D1C" w:rsidRPr="002F397A" w:rsidRDefault="00AA0E63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/А.К.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Ктоян</w:t>
            </w:r>
            <w:proofErr w:type="spellEnd"/>
            <w:r w:rsidR="00605D1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05D1C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  <w:r w:rsidRPr="00AC0DA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A0E6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2F3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  <w:p w:rsidR="00605D1C" w:rsidRPr="002F397A" w:rsidRDefault="00605D1C" w:rsidP="00A66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5D1C" w:rsidRPr="002F397A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D1C" w:rsidRPr="002F397A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D1C" w:rsidRPr="002F397A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D1C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D1C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D1C" w:rsidRPr="002F397A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D1C" w:rsidRDefault="00605D1C" w:rsidP="00605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8E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605D1C" w:rsidRPr="00CD428E" w:rsidRDefault="00605D1C" w:rsidP="00605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F97532" w:rsidRDefault="00605D1C" w:rsidP="00605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Дымовских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Людмилы Александровны</w:t>
      </w:r>
    </w:p>
    <w:p w:rsidR="00605D1C" w:rsidRPr="00BE7772" w:rsidRDefault="00605D1C" w:rsidP="00605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7772"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высшей </w:t>
      </w:r>
      <w:r w:rsidRPr="00BE7772"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</w:t>
      </w:r>
    </w:p>
    <w:p w:rsidR="00605D1C" w:rsidRPr="00BE7772" w:rsidRDefault="00605D1C" w:rsidP="00605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777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биологии</w:t>
      </w:r>
    </w:p>
    <w:p w:rsidR="00605D1C" w:rsidRPr="00BE7772" w:rsidRDefault="00605D1C" w:rsidP="00605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777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E777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E777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E7772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BE7772">
        <w:rPr>
          <w:rFonts w:ascii="Times New Roman" w:eastAsia="Times New Roman" w:hAnsi="Times New Roman" w:cs="Times New Roman"/>
          <w:sz w:val="28"/>
          <w:szCs w:val="28"/>
        </w:rPr>
        <w:t xml:space="preserve"> классы </w:t>
      </w: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1C" w:rsidRPr="00BE7772" w:rsidRDefault="00605D1C" w:rsidP="00605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EE6" w:rsidRDefault="00AA0E63" w:rsidP="00605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2021-2022</w:t>
      </w:r>
      <w:bookmarkStart w:id="0" w:name="_GoBack"/>
      <w:bookmarkEnd w:id="0"/>
      <w:r w:rsidR="00605D1C">
        <w:rPr>
          <w:rFonts w:ascii="Times New Roman" w:eastAsia="Times New Roman" w:hAnsi="Times New Roman" w:cs="Times New Roman"/>
          <w:sz w:val="28"/>
          <w:szCs w:val="28"/>
        </w:rPr>
        <w:t xml:space="preserve"> уч. года</w:t>
      </w:r>
    </w:p>
    <w:p w:rsidR="00605D1C" w:rsidRPr="00605D1C" w:rsidRDefault="00605D1C" w:rsidP="00605D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87643" w:rsidRPr="00605D1C" w:rsidRDefault="00D87643" w:rsidP="00D87643">
      <w:pPr>
        <w:shd w:val="clear" w:color="auto" w:fill="FFFFFF"/>
        <w:ind w:lef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1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курса</w:t>
      </w:r>
    </w:p>
    <w:p w:rsidR="00D87643" w:rsidRPr="00D87643" w:rsidRDefault="00D87643" w:rsidP="00D8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sz w:val="24"/>
          <w:szCs w:val="24"/>
        </w:rPr>
        <w:t>В результате изучения биологии в средней общей школе 10-11  классов  учащиеся должны</w:t>
      </w:r>
    </w:p>
    <w:p w:rsidR="00D87643" w:rsidRPr="00D87643" w:rsidRDefault="00D87643" w:rsidP="00D876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bCs/>
          <w:sz w:val="24"/>
          <w:szCs w:val="24"/>
        </w:rPr>
        <w:t>знать/понимать: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основные положения </w:t>
      </w:r>
      <w:r w:rsidR="00D87643" w:rsidRPr="00D87643">
        <w:rPr>
          <w:lang w:val="ru-RU"/>
        </w:rPr>
        <w:t>биологических теорий (клеточная теория; хромосомная теория наследственности; синтетическая теория эволюции; теория антропогенеза); учений (о путях и направлениях эволюции; Н.</w:t>
      </w:r>
      <w:r w:rsidR="00D87643" w:rsidRPr="00D87643">
        <w:t> </w:t>
      </w:r>
      <w:r w:rsidR="00D87643" w:rsidRPr="00D87643">
        <w:rPr>
          <w:lang w:val="ru-RU"/>
        </w:rPr>
        <w:t>И.</w:t>
      </w:r>
      <w:r w:rsidR="00D87643" w:rsidRPr="00D87643">
        <w:t> </w:t>
      </w:r>
      <w:r w:rsidR="00D87643" w:rsidRPr="00D87643">
        <w:rPr>
          <w:lang w:val="ru-RU"/>
        </w:rPr>
        <w:t>Вавилова о центрах многообразия и происхождения культурных растений; В.</w:t>
      </w:r>
      <w:r w:rsidR="00D87643" w:rsidRPr="00D87643">
        <w:t> </w:t>
      </w:r>
      <w:r w:rsidR="00D87643" w:rsidRPr="00D87643">
        <w:rPr>
          <w:lang w:val="ru-RU"/>
        </w:rPr>
        <w:t>И.</w:t>
      </w:r>
      <w:r w:rsidR="00D87643" w:rsidRPr="00D87643">
        <w:t> </w:t>
      </w:r>
      <w:r w:rsidR="00D87643" w:rsidRPr="00D87643">
        <w:rPr>
          <w:lang w:val="ru-RU"/>
        </w:rPr>
        <w:t xml:space="preserve">Вернадского о биосфере); 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proofErr w:type="gramStart"/>
      <w:r>
        <w:rPr>
          <w:bCs/>
          <w:iCs/>
          <w:lang w:val="ru-RU"/>
        </w:rPr>
        <w:t>-</w:t>
      </w:r>
      <w:r w:rsidR="00D87643" w:rsidRPr="00D87643">
        <w:rPr>
          <w:bCs/>
          <w:iCs/>
          <w:lang w:val="ru-RU"/>
        </w:rPr>
        <w:t xml:space="preserve">сущность законов </w:t>
      </w:r>
      <w:r w:rsidR="00D87643" w:rsidRPr="00D87643">
        <w:rPr>
          <w:lang w:val="ru-RU"/>
        </w:rPr>
        <w:t>(Г.</w:t>
      </w:r>
      <w:r w:rsidR="00D87643" w:rsidRPr="00D87643">
        <w:t> </w:t>
      </w:r>
      <w:r w:rsidR="00D87643" w:rsidRPr="00D87643">
        <w:rPr>
          <w:lang w:val="ru-RU"/>
        </w:rPr>
        <w:t>Менделя; сцепленного наследования Т.</w:t>
      </w:r>
      <w:r w:rsidR="00D87643" w:rsidRPr="00D87643">
        <w:t> </w:t>
      </w:r>
      <w:r w:rsidR="00D87643" w:rsidRPr="00D87643">
        <w:rPr>
          <w:lang w:val="ru-RU"/>
        </w:rPr>
        <w:t xml:space="preserve">Моргана; гомологических рядов наследственной изменчивости; зародышевого сходства;); </w:t>
      </w:r>
      <w:r w:rsidR="00D87643" w:rsidRPr="00D87643">
        <w:rPr>
          <w:bCs/>
          <w:lang w:val="ru-RU"/>
        </w:rPr>
        <w:t>закономерностей</w:t>
      </w:r>
      <w:r w:rsidR="00D87643" w:rsidRPr="00D87643">
        <w:rPr>
          <w:lang w:val="ru-RU"/>
        </w:rPr>
        <w:t xml:space="preserve"> (изменчивости; сцепленного наследования; наследования, сцепленного с полом; взаимодействия генов и их цитологических основ); </w:t>
      </w:r>
      <w:r w:rsidR="00D87643" w:rsidRPr="00D87643">
        <w:rPr>
          <w:bCs/>
          <w:lang w:val="ru-RU"/>
        </w:rPr>
        <w:t>правил</w:t>
      </w:r>
      <w:r w:rsidR="00D87643" w:rsidRPr="00D87643">
        <w:rPr>
          <w:lang w:val="ru-RU"/>
        </w:rPr>
        <w:t xml:space="preserve"> (доминирования Г.</w:t>
      </w:r>
      <w:r w:rsidR="00D87643" w:rsidRPr="00D87643">
        <w:t> </w:t>
      </w:r>
      <w:r w:rsidR="00D87643" w:rsidRPr="00D87643">
        <w:rPr>
          <w:lang w:val="ru-RU"/>
        </w:rPr>
        <w:t xml:space="preserve">Менделя;); </w:t>
      </w:r>
      <w:r w:rsidR="00D87643" w:rsidRPr="00D87643">
        <w:rPr>
          <w:bCs/>
          <w:lang w:val="ru-RU"/>
        </w:rPr>
        <w:t>гипотез</w:t>
      </w:r>
      <w:r w:rsidR="00D87643" w:rsidRPr="00D87643">
        <w:rPr>
          <w:lang w:val="ru-RU"/>
        </w:rPr>
        <w:t xml:space="preserve"> (чистоты гамет, сущности и происхождения жизни, происхождения человека); </w:t>
      </w:r>
      <w:proofErr w:type="gramEnd"/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имена великих ученых </w:t>
      </w:r>
      <w:r w:rsidR="00D87643" w:rsidRPr="00D87643">
        <w:rPr>
          <w:lang w:val="ru-RU"/>
        </w:rPr>
        <w:t xml:space="preserve">и их вклад в формирование современной </w:t>
      </w:r>
      <w:proofErr w:type="gramStart"/>
      <w:r w:rsidR="00D87643" w:rsidRPr="00D87643">
        <w:rPr>
          <w:lang w:val="ru-RU"/>
        </w:rPr>
        <w:t>естественно-научной</w:t>
      </w:r>
      <w:proofErr w:type="gramEnd"/>
      <w:r w:rsidR="00D87643" w:rsidRPr="00D87643">
        <w:rPr>
          <w:lang w:val="ru-RU"/>
        </w:rPr>
        <w:t xml:space="preserve"> картины мира; 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строение биологических объектов: </w:t>
      </w:r>
      <w:r w:rsidR="00D87643" w:rsidRPr="00D87643">
        <w:rPr>
          <w:lang w:val="ru-RU"/>
        </w:rPr>
        <w:t xml:space="preserve">клеток прокариот и эукариот (химический состав и строение); генов, хромосом, женских и мужских гамет; вирусов; одноклеточных и многоклеточных организмов; структуру вида и экосистем; 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proofErr w:type="gramStart"/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сущность биологических процессов и явлений: </w:t>
      </w:r>
      <w:r w:rsidR="00D87643" w:rsidRPr="00D87643">
        <w:rPr>
          <w:lang w:val="ru-RU"/>
        </w:rPr>
        <w:t>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</w:t>
      </w:r>
      <w:r w:rsidR="00D87643">
        <w:rPr>
          <w:lang w:val="ru-RU"/>
        </w:rPr>
        <w:t>табилизирующего отбора.</w:t>
      </w:r>
      <w:proofErr w:type="gramEnd"/>
    </w:p>
    <w:p w:rsidR="00D87643" w:rsidRPr="00D87643" w:rsidRDefault="00D87643" w:rsidP="00D8764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объяснять </w:t>
      </w:r>
      <w:r w:rsidR="00D87643" w:rsidRPr="00D87643">
        <w:rPr>
          <w:rFonts w:ascii="Times New Roman" w:hAnsi="Times New Roman" w:cs="Times New Roman"/>
          <w:sz w:val="24"/>
          <w:szCs w:val="24"/>
        </w:rPr>
        <w:t>роль биологических теорий, идей, принципов, гипотез в формировании современной естественнонаучной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эволюцию видов, человека, биосферы; единство человеческих рас;</w:t>
      </w:r>
      <w:proofErr w:type="gramEnd"/>
      <w:r w:rsidR="00D87643" w:rsidRPr="00D87643">
        <w:rPr>
          <w:rFonts w:ascii="Times New Roman" w:hAnsi="Times New Roman" w:cs="Times New Roman"/>
          <w:sz w:val="24"/>
          <w:szCs w:val="24"/>
        </w:rPr>
        <w:t xml:space="preserve"> возможные причины наследственных заболеваний, генных и хромосомных мутаций; причины устойчивости и смены экосистем; необходимость сохранения многообразия видов; 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решать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биологические задачи разной сложности; 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составлять схемы </w:t>
      </w:r>
      <w:r w:rsidR="00D87643" w:rsidRPr="00D87643">
        <w:rPr>
          <w:rFonts w:ascii="Times New Roman" w:hAnsi="Times New Roman" w:cs="Times New Roman"/>
          <w:sz w:val="24"/>
          <w:szCs w:val="24"/>
        </w:rPr>
        <w:t>скрещивания, путей переноса веществ и</w:t>
      </w:r>
      <w:r w:rsidR="00D87643" w:rsidRPr="00D8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энергии в экосистемах (цепи питания, пищевые сети); 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выявлять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источники мутагенов в окружающей среде (косвенно); антропогенные изменения в экосистемах своего региона; </w:t>
      </w:r>
    </w:p>
    <w:p w:rsid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сравнивать </w:t>
      </w:r>
      <w:r w:rsidR="00D87643" w:rsidRPr="00D87643">
        <w:rPr>
          <w:rFonts w:ascii="Times New Roman" w:hAnsi="Times New Roman" w:cs="Times New Roman"/>
          <w:sz w:val="24"/>
          <w:szCs w:val="24"/>
        </w:rPr>
        <w:t>биологические объекты (клетки растений, животных, грибов и бактерий, экосистемы и</w:t>
      </w:r>
      <w:r w:rsidR="00D87643" w:rsidRPr="00D8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7643" w:rsidRPr="00D87643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="00D87643" w:rsidRPr="00D87643">
        <w:rPr>
          <w:rFonts w:ascii="Times New Roman" w:hAnsi="Times New Roman" w:cs="Times New Roman"/>
          <w:sz w:val="24"/>
          <w:szCs w:val="24"/>
        </w:rPr>
        <w:t>); 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</w:t>
      </w:r>
      <w:proofErr w:type="gramStart"/>
      <w:r w:rsidR="00D87643" w:rsidRPr="00D876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87643" w:rsidRPr="00D876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87643" w:rsidRPr="00D87643">
        <w:rPr>
          <w:rFonts w:ascii="Times New Roman" w:hAnsi="Times New Roman" w:cs="Times New Roman"/>
          <w:sz w:val="24"/>
          <w:szCs w:val="24"/>
        </w:rPr>
        <w:t>микроэволюцию</w:t>
      </w:r>
      <w:proofErr w:type="spellEnd"/>
      <w:r w:rsidR="00D87643" w:rsidRPr="00D87643">
        <w:rPr>
          <w:rFonts w:ascii="Times New Roman" w:hAnsi="Times New Roman" w:cs="Times New Roman"/>
          <w:sz w:val="24"/>
          <w:szCs w:val="24"/>
        </w:rPr>
        <w:t>; пути и направления эволюции) и дел</w:t>
      </w:r>
      <w:r w:rsidR="00D87643">
        <w:rPr>
          <w:rFonts w:ascii="Times New Roman" w:hAnsi="Times New Roman" w:cs="Times New Roman"/>
          <w:sz w:val="24"/>
          <w:szCs w:val="24"/>
        </w:rPr>
        <w:t>ать выводы на основе сравнения.</w:t>
      </w:r>
    </w:p>
    <w:p w:rsidR="009D3B1A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7EE6" w:rsidRPr="00605D1C" w:rsidRDefault="006E7EE6" w:rsidP="009D3B1A">
      <w:pPr>
        <w:pStyle w:val="a6"/>
        <w:tabs>
          <w:tab w:val="left" w:pos="0"/>
        </w:tabs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D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605D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3B1A" w:rsidRPr="00605D1C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6E7EE6" w:rsidRPr="009D3B1A" w:rsidRDefault="006E7EE6" w:rsidP="006E7EE6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D3B1A">
        <w:rPr>
          <w:rFonts w:ascii="Times New Roman" w:hAnsi="Times New Roman" w:cs="Times New Roman"/>
          <w:b/>
          <w:iCs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  <w:iCs/>
        </w:rPr>
        <w:t>1.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Биология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как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наука.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Методы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научного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познания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(6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9D3B1A" w:rsidRPr="009D3B1A">
        <w:rPr>
          <w:rFonts w:ascii="Times New Roman" w:hAnsi="Times New Roman" w:cs="Times New Roman"/>
          <w:b/>
        </w:rPr>
        <w:t>часов</w:t>
      </w:r>
      <w:r w:rsidRPr="009D3B1A">
        <w:rPr>
          <w:rFonts w:ascii="Times New Roman" w:hAnsi="Times New Roman" w:cs="Times New Roman"/>
          <w:b/>
        </w:rPr>
        <w:t>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  <w:i/>
          <w:iCs/>
        </w:rPr>
        <w:t>Тема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  <w:i/>
          <w:iCs/>
        </w:rPr>
        <w:t>1.1.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</w:rPr>
        <w:t>Краткая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история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развития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биологических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наук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(2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часа)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</w:rPr>
        <w:t>Объект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изучения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биологии</w:t>
      </w:r>
      <w:r w:rsidRPr="009D3B1A">
        <w:rPr>
          <w:rFonts w:ascii="Times New Roman" w:eastAsia="Times New Roman" w:hAnsi="Times New Roman" w:cs="Times New Roman"/>
        </w:rPr>
        <w:t xml:space="preserve"> — </w:t>
      </w:r>
      <w:r w:rsidRPr="009D3B1A">
        <w:rPr>
          <w:rFonts w:ascii="Times New Roman" w:hAnsi="Times New Roman" w:cs="Times New Roman"/>
        </w:rPr>
        <w:t>живая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природа.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Краткая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история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развития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Роль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биологических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теорий,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идей,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гипотез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формировании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современной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естественнонаучной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мира.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биологических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наук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  <w:i/>
          <w:iCs/>
        </w:rPr>
        <w:t>Тема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  <w:i/>
          <w:iCs/>
        </w:rPr>
        <w:t>1.2.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Сущность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свойства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живого.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Уровни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организации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методы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познания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="009D3B1A">
        <w:rPr>
          <w:rFonts w:ascii="Times New Roman" w:hAnsi="Times New Roman" w:cs="Times New Roman"/>
        </w:rPr>
        <w:t>(4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часа)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</w:rPr>
        <w:t>Сущность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жизни.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Основные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свойства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материи.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как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сложно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организованная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иерархическая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система,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существующая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пространстве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во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времени.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системы.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Основные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уровни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организации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материи.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Методы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познания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природы</w:t>
      </w:r>
    </w:p>
    <w:p w:rsidR="006E7EE6" w:rsidRPr="009D3B1A" w:rsidRDefault="006E7EE6" w:rsidP="006E7EE6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D3B1A">
        <w:rPr>
          <w:rFonts w:ascii="Times New Roman" w:hAnsi="Times New Roman" w:cs="Times New Roman"/>
          <w:b/>
          <w:iCs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  <w:iCs/>
        </w:rPr>
        <w:t>2.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</w:rPr>
        <w:t>Клетка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(20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9D3B1A">
        <w:rPr>
          <w:rFonts w:ascii="Times New Roman" w:hAnsi="Times New Roman" w:cs="Times New Roman"/>
          <w:b/>
        </w:rPr>
        <w:t>часов</w:t>
      </w:r>
      <w:r w:rsidRPr="009D3B1A">
        <w:rPr>
          <w:rFonts w:ascii="Times New Roman" w:hAnsi="Times New Roman" w:cs="Times New Roman"/>
          <w:b/>
        </w:rPr>
        <w:t>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  <w:i/>
          <w:iCs/>
        </w:rPr>
        <w:t>Тема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  <w:i/>
          <w:iCs/>
        </w:rPr>
        <w:t>2.1.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История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изучения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клетки.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Клеточная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теория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(2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Гука,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Левенгука,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Бэра,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Броуна,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Вирхова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Шлейдена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Шванна.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естественнонаучной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Единство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элементного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химического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состава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доказательство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Общность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нежи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химических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элементов.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Органогены,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макроэлементы,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микроэлементы,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ульт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рамикроэлементы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жизнедеятельности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колыбель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живого,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Минеральные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соли.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неоргани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сложные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углеродсодер-жащие</w:t>
      </w:r>
      <w:proofErr w:type="spellEnd"/>
      <w:proofErr w:type="gram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соединения.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Низкомолекулярные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высоко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молекулярные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Липиды.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Уг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леводы: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моносахариды,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полисахариды.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Белки.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Нук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леиновые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кислоты: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ДНК,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РНК.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Удвоение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молекулы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ДНК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Принципиальное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</w:t>
      </w:r>
      <w:proofErr w:type="gram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gramEnd"/>
      <w:r w:rsidRPr="009D3B1A">
        <w:rPr>
          <w:rFonts w:ascii="Times New Roman" w:hAnsi="Times New Roman" w:cs="Times New Roman"/>
          <w:color w:val="000000"/>
          <w:sz w:val="24"/>
          <w:szCs w:val="24"/>
        </w:rPr>
        <w:t>етке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эукариотической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прокариотической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(6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мембрана,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цитоплазма,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ядро.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органоиды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эндоплазматическая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сеть,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аппарат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лдаосомы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митохондрии,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пласти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рибосомы.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частей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идов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отличия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растительной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функции.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Кариотип.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постоянства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клетках.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Прокариотическая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клетка: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пространение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бактериальной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2.4.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>ДНК—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носитель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код,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Биосинтез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белка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2.5.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Вирусы </w:t>
      </w:r>
      <w:r w:rsidR="009D3B1A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Вирусы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неклеточная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Меры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распростране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вирусных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заболеваний.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СПИДа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Организм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(36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b/>
          <w:color w:val="000000"/>
          <w:sz w:val="24"/>
          <w:szCs w:val="24"/>
        </w:rPr>
        <w:t>часов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3.1.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целое.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Многообразие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Многообразие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Одноклеточные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многоклеточные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Колонии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одноклеточ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Обмен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превращение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Энергетический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совокупность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реакций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расщеп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енид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сложных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энергетического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грибов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</w:t>
      </w:r>
      <w:proofErr w:type="gram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9D3B1A">
        <w:rPr>
          <w:rFonts w:ascii="Times New Roman" w:hAnsi="Times New Roman" w:cs="Times New Roman"/>
          <w:color w:val="000000"/>
          <w:sz w:val="24"/>
          <w:szCs w:val="24"/>
        </w:rPr>
        <w:t>ипы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питания.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Автотрофы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гетеротрофы.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Пластический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Фотосинтез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Размножение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Митоз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роста,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регенера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ние: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половое.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Половое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ток.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Мейоз.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Оплодотворение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оплодотворения.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кусственное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опыление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творение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3.4.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(онтогенез)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Прямое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непрямое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Эмбриональный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постэмбриональный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периоды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этапы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эмбриогенеза.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нарушений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Онтогенез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Репродуктивное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здоровье;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будущих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поколений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людей.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алкоголя,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никотина,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наркотиче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зародыша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риоды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постэмбрионального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3.5.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Наследственность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(14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Наследственность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наука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закономерностях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основоположник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установленные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Моногибридное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доминирования.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расщепления.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чистоты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мет.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Дигибридное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Третий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независимого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Анализи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рующее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Сцеп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признаков.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геноме.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Сцепленное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ненаследственная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Модификационная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Комбинативная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медицины.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мутагенов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болезни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3.6.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Биотехнология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теоретическая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Вавилова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центрах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многообразия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культурных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гибридизация,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искусст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Биотехнология: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перспективы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вития.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инженерия.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Клонирование.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чески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модифицированные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аспекты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некоторых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исследований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технологии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(клонирование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 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(38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4.1.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идей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идей.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додарвиновский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период.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Линнея,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Ламарка,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Кювье.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Предпосылки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Дарвина.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Дарвина.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естественнонаучной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(16 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Вид,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критерии.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Синтетиче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Движущие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силы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популяционные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волны,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изоляция,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отбор;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фонд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Движущий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стабилизирующий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усло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виям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обитания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Видообразование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пути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видообразования.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Сохранение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многообразия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тойчивого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Главные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направле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прогресс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регресс.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мирания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Доказательства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Происхождение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Земле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(6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представлений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Опыты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Реди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Пастера.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Гипотезы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взгляды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Опарина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Холдейна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Усложнение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Земле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4.4.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Происхождение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Гипотезы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(класс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Млекопи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тающие,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отряд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Приматы,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Люди).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этапы.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единство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человечества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5.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Экосистемы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(22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b/>
          <w:color w:val="000000"/>
          <w:sz w:val="24"/>
          <w:szCs w:val="24"/>
        </w:rPr>
        <w:t>часа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5.1.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color w:val="000000"/>
          <w:sz w:val="24"/>
          <w:szCs w:val="24"/>
        </w:rPr>
        <w:t>(6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(абиотические,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биотические,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антропогенные),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ганизмов.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Взаимоотношения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организмами.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Межвидовые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отношения: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паразитизм,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хищничество,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конкуренция,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симбиоз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Видовая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пространственная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Пищевые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связи,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превра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щения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экосистемах.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устойчи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смены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системы.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Искусственные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сообщества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агроценозы</w:t>
      </w:r>
      <w:proofErr w:type="spellEnd"/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Биосфера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глобальная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Биосфера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глобальная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Вернадского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масса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Земли.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примере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углерода)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5.4.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Биосфера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Глобальные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пути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решения.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Последствия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окружающей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поведения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Охрана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ресурсов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Заключение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Резерв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D3B1A">
        <w:rPr>
          <w:rFonts w:ascii="Times New Roman" w:eastAsia="Arial" w:hAnsi="Times New Roman" w:cs="Times New Roman"/>
          <w:color w:val="000000"/>
          <w:sz w:val="24"/>
          <w:szCs w:val="24"/>
        </w:rPr>
        <w:t>(10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167" w:rsidRPr="00653237" w:rsidRDefault="00653237" w:rsidP="009121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37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7B62E3" w:rsidRPr="00653237">
        <w:rPr>
          <w:rFonts w:ascii="Times New Roman" w:hAnsi="Times New Roman" w:cs="Times New Roman"/>
          <w:b/>
          <w:sz w:val="28"/>
          <w:szCs w:val="28"/>
        </w:rPr>
        <w:t>ематическое планирование 10</w:t>
      </w:r>
      <w:r w:rsidR="00912167" w:rsidRPr="0065323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e"/>
        <w:tblW w:w="9585" w:type="dxa"/>
        <w:tblLook w:val="04A0" w:firstRow="1" w:lastRow="0" w:firstColumn="1" w:lastColumn="0" w:noHBand="0" w:noVBand="1"/>
      </w:tblPr>
      <w:tblGrid>
        <w:gridCol w:w="1127"/>
        <w:gridCol w:w="5263"/>
        <w:gridCol w:w="3195"/>
      </w:tblGrid>
      <w:tr w:rsidR="00653237" w:rsidRPr="005D57A2" w:rsidTr="00653237">
        <w:trPr>
          <w:trHeight w:val="502"/>
        </w:trPr>
        <w:tc>
          <w:tcPr>
            <w:tcW w:w="1127" w:type="dxa"/>
            <w:vMerge w:val="restart"/>
          </w:tcPr>
          <w:p w:rsidR="00653237" w:rsidRPr="005D57A2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63" w:type="dxa"/>
            <w:vMerge w:val="restart"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5" w:type="dxa"/>
            <w:vMerge w:val="restart"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53237" w:rsidRPr="005D57A2" w:rsidTr="00653237">
        <w:trPr>
          <w:trHeight w:val="502"/>
        </w:trPr>
        <w:tc>
          <w:tcPr>
            <w:tcW w:w="1127" w:type="dxa"/>
            <w:vMerge/>
          </w:tcPr>
          <w:p w:rsidR="00653237" w:rsidRPr="005D57A2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Merge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237" w:rsidRPr="005D57A2" w:rsidTr="00653237">
        <w:trPr>
          <w:trHeight w:val="654"/>
        </w:trPr>
        <w:tc>
          <w:tcPr>
            <w:tcW w:w="6390" w:type="dxa"/>
            <w:gridSpan w:val="2"/>
          </w:tcPr>
          <w:p w:rsidR="00653237" w:rsidRPr="00653237" w:rsidRDefault="00653237" w:rsidP="00912167">
            <w:pPr>
              <w:pStyle w:val="ab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Биология как наука. Методы научного познания</w:t>
            </w:r>
          </w:p>
        </w:tc>
        <w:tc>
          <w:tcPr>
            <w:tcW w:w="3195" w:type="dxa"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53237" w:rsidRPr="005D57A2" w:rsidTr="00653237">
        <w:trPr>
          <w:trHeight w:val="327"/>
        </w:trPr>
        <w:tc>
          <w:tcPr>
            <w:tcW w:w="6390" w:type="dxa"/>
            <w:gridSpan w:val="2"/>
          </w:tcPr>
          <w:p w:rsidR="00653237" w:rsidRPr="00653237" w:rsidRDefault="00653237" w:rsidP="00912167">
            <w:pPr>
              <w:pStyle w:val="ab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Клетка </w:t>
            </w:r>
          </w:p>
        </w:tc>
        <w:tc>
          <w:tcPr>
            <w:tcW w:w="3195" w:type="dxa"/>
          </w:tcPr>
          <w:p w:rsidR="00653237" w:rsidRPr="00653237" w:rsidRDefault="00653237" w:rsidP="00FC692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53237" w:rsidRPr="005D57A2" w:rsidTr="00653237">
        <w:trPr>
          <w:trHeight w:val="345"/>
        </w:trPr>
        <w:tc>
          <w:tcPr>
            <w:tcW w:w="6390" w:type="dxa"/>
            <w:gridSpan w:val="2"/>
          </w:tcPr>
          <w:p w:rsidR="00653237" w:rsidRPr="00653237" w:rsidRDefault="00653237" w:rsidP="005D57A2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323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Раздел 3. </w:t>
            </w:r>
            <w:r w:rsidRPr="006532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Организм</w:t>
            </w:r>
          </w:p>
        </w:tc>
        <w:tc>
          <w:tcPr>
            <w:tcW w:w="3195" w:type="dxa"/>
          </w:tcPr>
          <w:p w:rsidR="00653237" w:rsidRPr="00653237" w:rsidRDefault="00653237" w:rsidP="00FC692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912167" w:rsidRPr="00653237" w:rsidRDefault="00912167" w:rsidP="009121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9D" w:rsidRPr="00653237" w:rsidRDefault="00653237" w:rsidP="00BA0B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37">
        <w:rPr>
          <w:rFonts w:ascii="Times New Roman" w:hAnsi="Times New Roman" w:cs="Times New Roman"/>
          <w:b/>
          <w:sz w:val="28"/>
          <w:szCs w:val="28"/>
        </w:rPr>
        <w:t>Т</w:t>
      </w:r>
      <w:r w:rsidR="00BA0B9D" w:rsidRPr="00653237">
        <w:rPr>
          <w:rFonts w:ascii="Times New Roman" w:hAnsi="Times New Roman" w:cs="Times New Roman"/>
          <w:b/>
          <w:sz w:val="28"/>
          <w:szCs w:val="28"/>
        </w:rPr>
        <w:t>ематическое п</w:t>
      </w:r>
      <w:r w:rsidR="00BC7966" w:rsidRPr="00653237">
        <w:rPr>
          <w:rFonts w:ascii="Times New Roman" w:hAnsi="Times New Roman" w:cs="Times New Roman"/>
          <w:b/>
          <w:sz w:val="28"/>
          <w:szCs w:val="28"/>
        </w:rPr>
        <w:t>ланирование 11</w:t>
      </w:r>
      <w:r w:rsidR="00BA0B9D" w:rsidRPr="0065323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675"/>
        <w:gridCol w:w="3153"/>
        <w:gridCol w:w="5778"/>
      </w:tblGrid>
      <w:tr w:rsidR="00653237" w:rsidRPr="005D57A2" w:rsidTr="00653237">
        <w:trPr>
          <w:trHeight w:val="483"/>
        </w:trPr>
        <w:tc>
          <w:tcPr>
            <w:tcW w:w="675" w:type="dxa"/>
            <w:vMerge w:val="restart"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778" w:type="dxa"/>
            <w:vMerge w:val="restart"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53237" w:rsidRPr="005D57A2" w:rsidTr="00653237">
        <w:trPr>
          <w:trHeight w:val="483"/>
        </w:trPr>
        <w:tc>
          <w:tcPr>
            <w:tcW w:w="675" w:type="dxa"/>
            <w:vMerge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vMerge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237" w:rsidRPr="005D57A2" w:rsidTr="00653237">
        <w:tc>
          <w:tcPr>
            <w:tcW w:w="3828" w:type="dxa"/>
            <w:gridSpan w:val="2"/>
          </w:tcPr>
          <w:p w:rsidR="00653237" w:rsidRPr="00653237" w:rsidRDefault="00653237" w:rsidP="00BA0B9D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eastAsia="DejaVu Sans" w:hAnsi="Times New Roman" w:cs="Times New Roman"/>
                <w:b/>
                <w:sz w:val="28"/>
                <w:szCs w:val="28"/>
              </w:rPr>
              <w:t>Раздел</w:t>
            </w:r>
            <w:r w:rsidRPr="006532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532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(1).</w:t>
            </w:r>
            <w:r w:rsidRPr="006532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5778" w:type="dxa"/>
          </w:tcPr>
          <w:p w:rsidR="00653237" w:rsidRPr="00653237" w:rsidRDefault="0065323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653237" w:rsidRPr="005D57A2" w:rsidTr="00653237">
        <w:tc>
          <w:tcPr>
            <w:tcW w:w="3828" w:type="dxa"/>
            <w:gridSpan w:val="2"/>
          </w:tcPr>
          <w:p w:rsidR="00653237" w:rsidRPr="00653237" w:rsidRDefault="00653237" w:rsidP="00350CEC">
            <w:pPr>
              <w:pStyle w:val="ab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6532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32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(2).</w:t>
            </w:r>
            <w:r w:rsidRPr="006532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3237">
              <w:rPr>
                <w:rFonts w:ascii="Times New Roman" w:hAnsi="Times New Roman" w:cs="Times New Roman"/>
                <w:b/>
                <w:sz w:val="28"/>
                <w:szCs w:val="28"/>
              </w:rPr>
              <w:t>Экосистемы</w:t>
            </w:r>
          </w:p>
        </w:tc>
        <w:tc>
          <w:tcPr>
            <w:tcW w:w="5778" w:type="dxa"/>
          </w:tcPr>
          <w:p w:rsidR="00653237" w:rsidRPr="00653237" w:rsidRDefault="00653237" w:rsidP="00FC692D">
            <w:pPr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653237">
              <w:rPr>
                <w:rFonts w:ascii="Times New Roman" w:eastAsia="DejaVu Sans" w:hAnsi="Times New Roman" w:cs="Times New Roman"/>
                <w:b/>
                <w:sz w:val="28"/>
                <w:szCs w:val="28"/>
              </w:rPr>
              <w:t>22</w:t>
            </w:r>
            <w:r w:rsidRPr="00653237">
              <w:rPr>
                <w:rFonts w:eastAsia="DejaVu Sans"/>
                <w:b/>
                <w:sz w:val="28"/>
                <w:szCs w:val="28"/>
              </w:rPr>
              <w:t xml:space="preserve"> </w:t>
            </w:r>
          </w:p>
        </w:tc>
      </w:tr>
    </w:tbl>
    <w:p w:rsidR="00BA0B9D" w:rsidRDefault="00BA0B9D" w:rsidP="00BA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9D" w:rsidRPr="008D478F" w:rsidRDefault="00BA0B9D" w:rsidP="00BA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9D" w:rsidRPr="00594D9D" w:rsidRDefault="00BA0B9D" w:rsidP="00BA0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0B9D" w:rsidRPr="008D478F" w:rsidRDefault="00BA0B9D" w:rsidP="00912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167" w:rsidRPr="00594D9D" w:rsidRDefault="00912167" w:rsidP="009121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2167" w:rsidRPr="00594D9D" w:rsidRDefault="00912167" w:rsidP="009121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2167" w:rsidRPr="00594D9D" w:rsidRDefault="00912167" w:rsidP="0091216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2167" w:rsidRPr="00594D9D" w:rsidRDefault="00912167" w:rsidP="0091216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4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167" w:rsidRPr="00594D9D" w:rsidRDefault="00912167" w:rsidP="00912167">
      <w:pPr>
        <w:rPr>
          <w:rFonts w:ascii="Times New Roman" w:hAnsi="Times New Roman" w:cs="Times New Roman"/>
          <w:sz w:val="24"/>
          <w:szCs w:val="24"/>
        </w:rPr>
      </w:pPr>
    </w:p>
    <w:p w:rsidR="009D3B1A" w:rsidRP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E7EE6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7EE6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87643" w:rsidRPr="00D87643" w:rsidRDefault="009D3B1A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AF8" w:rsidRPr="00D87643" w:rsidRDefault="00DF4AF8" w:rsidP="00E402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4AF8" w:rsidRPr="00D87643" w:rsidSect="0098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521D0B"/>
    <w:multiLevelType w:val="hybridMultilevel"/>
    <w:tmpl w:val="BEEA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BFF6B53"/>
    <w:multiLevelType w:val="hybridMultilevel"/>
    <w:tmpl w:val="D4B84AF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41367B70"/>
    <w:multiLevelType w:val="hybridMultilevel"/>
    <w:tmpl w:val="1E40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4DA3"/>
    <w:multiLevelType w:val="hybridMultilevel"/>
    <w:tmpl w:val="57109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36463DF"/>
    <w:multiLevelType w:val="hybridMultilevel"/>
    <w:tmpl w:val="499C36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21E"/>
    <w:rsid w:val="000B4B73"/>
    <w:rsid w:val="00143F6B"/>
    <w:rsid w:val="00350CEC"/>
    <w:rsid w:val="00396636"/>
    <w:rsid w:val="0047501E"/>
    <w:rsid w:val="004D70AD"/>
    <w:rsid w:val="0059395E"/>
    <w:rsid w:val="005D57A2"/>
    <w:rsid w:val="00605D1C"/>
    <w:rsid w:val="00635073"/>
    <w:rsid w:val="00653237"/>
    <w:rsid w:val="006E7EE6"/>
    <w:rsid w:val="00754968"/>
    <w:rsid w:val="007B62E3"/>
    <w:rsid w:val="007D6EF5"/>
    <w:rsid w:val="00810AAA"/>
    <w:rsid w:val="00912167"/>
    <w:rsid w:val="009125EE"/>
    <w:rsid w:val="00940CC0"/>
    <w:rsid w:val="00982FF6"/>
    <w:rsid w:val="009D3B1A"/>
    <w:rsid w:val="00AA0E63"/>
    <w:rsid w:val="00BA0B9D"/>
    <w:rsid w:val="00BC33D0"/>
    <w:rsid w:val="00BC7966"/>
    <w:rsid w:val="00C14285"/>
    <w:rsid w:val="00C91715"/>
    <w:rsid w:val="00D12445"/>
    <w:rsid w:val="00D30312"/>
    <w:rsid w:val="00D61BD0"/>
    <w:rsid w:val="00D87643"/>
    <w:rsid w:val="00DF4AF8"/>
    <w:rsid w:val="00E4021E"/>
    <w:rsid w:val="00E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F6"/>
  </w:style>
  <w:style w:type="paragraph" w:styleId="2">
    <w:name w:val="heading 2"/>
    <w:basedOn w:val="a"/>
    <w:link w:val="20"/>
    <w:qFormat/>
    <w:rsid w:val="00605D1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2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4021E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40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40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rsid w:val="006E7EE6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E7EE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6E7EE6"/>
  </w:style>
  <w:style w:type="character" w:customStyle="1" w:styleId="WW-Absatz-Standardschriftart">
    <w:name w:val="WW-Absatz-Standardschriftart"/>
    <w:rsid w:val="006E7EE6"/>
  </w:style>
  <w:style w:type="character" w:customStyle="1" w:styleId="WW-Absatz-Standardschriftart1">
    <w:name w:val="WW-Absatz-Standardschriftart1"/>
    <w:rsid w:val="006E7EE6"/>
  </w:style>
  <w:style w:type="character" w:customStyle="1" w:styleId="WW-Absatz-Standardschriftart11">
    <w:name w:val="WW-Absatz-Standardschriftart11"/>
    <w:rsid w:val="006E7EE6"/>
  </w:style>
  <w:style w:type="character" w:customStyle="1" w:styleId="WW-Absatz-Standardschriftart111">
    <w:name w:val="WW-Absatz-Standardschriftart111"/>
    <w:rsid w:val="006E7EE6"/>
  </w:style>
  <w:style w:type="character" w:customStyle="1" w:styleId="WW-Absatz-Standardschriftart1111">
    <w:name w:val="WW-Absatz-Standardschriftart1111"/>
    <w:rsid w:val="006E7EE6"/>
  </w:style>
  <w:style w:type="character" w:customStyle="1" w:styleId="WW-Absatz-Standardschriftart11111">
    <w:name w:val="WW-Absatz-Standardschriftart11111"/>
    <w:rsid w:val="006E7EE6"/>
  </w:style>
  <w:style w:type="character" w:customStyle="1" w:styleId="WW-Absatz-Standardschriftart111111">
    <w:name w:val="WW-Absatz-Standardschriftart111111"/>
    <w:rsid w:val="006E7EE6"/>
  </w:style>
  <w:style w:type="character" w:customStyle="1" w:styleId="WW-Absatz-Standardschriftart1111111">
    <w:name w:val="WW-Absatz-Standardschriftart1111111"/>
    <w:rsid w:val="006E7EE6"/>
  </w:style>
  <w:style w:type="character" w:customStyle="1" w:styleId="WW-Absatz-Standardschriftart11111111">
    <w:name w:val="WW-Absatz-Standardschriftart11111111"/>
    <w:rsid w:val="006E7EE6"/>
  </w:style>
  <w:style w:type="character" w:customStyle="1" w:styleId="WW-Absatz-Standardschriftart111111111">
    <w:name w:val="WW-Absatz-Standardschriftart111111111"/>
    <w:rsid w:val="006E7EE6"/>
  </w:style>
  <w:style w:type="character" w:customStyle="1" w:styleId="WW-Absatz-Standardschriftart1111111111">
    <w:name w:val="WW-Absatz-Standardschriftart1111111111"/>
    <w:rsid w:val="006E7EE6"/>
  </w:style>
  <w:style w:type="character" w:customStyle="1" w:styleId="WW-Absatz-Standardschriftart11111111111">
    <w:name w:val="WW-Absatz-Standardschriftart11111111111"/>
    <w:rsid w:val="006E7EE6"/>
  </w:style>
  <w:style w:type="character" w:customStyle="1" w:styleId="WW-Absatz-Standardschriftart111111111111">
    <w:name w:val="WW-Absatz-Standardschriftart111111111111"/>
    <w:rsid w:val="006E7EE6"/>
  </w:style>
  <w:style w:type="character" w:customStyle="1" w:styleId="WW-Absatz-Standardschriftart1111111111111">
    <w:name w:val="WW-Absatz-Standardschriftart1111111111111"/>
    <w:rsid w:val="006E7EE6"/>
  </w:style>
  <w:style w:type="character" w:customStyle="1" w:styleId="WW-Absatz-Standardschriftart11111111111111">
    <w:name w:val="WW-Absatz-Standardschriftart11111111111111"/>
    <w:rsid w:val="006E7EE6"/>
  </w:style>
  <w:style w:type="character" w:customStyle="1" w:styleId="WW-Absatz-Standardschriftart111111111111111">
    <w:name w:val="WW-Absatz-Standardschriftart111111111111111"/>
    <w:rsid w:val="006E7EE6"/>
  </w:style>
  <w:style w:type="character" w:customStyle="1" w:styleId="WW-Absatz-Standardschriftart1111111111111111">
    <w:name w:val="WW-Absatz-Standardschriftart1111111111111111"/>
    <w:rsid w:val="006E7EE6"/>
  </w:style>
  <w:style w:type="character" w:customStyle="1" w:styleId="a8">
    <w:name w:val="Символ нумерации"/>
    <w:rsid w:val="006E7EE6"/>
  </w:style>
  <w:style w:type="paragraph" w:customStyle="1" w:styleId="a9">
    <w:name w:val="Заголовок"/>
    <w:basedOn w:val="a"/>
    <w:next w:val="a6"/>
    <w:rsid w:val="006E7EE6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a">
    <w:name w:val="List"/>
    <w:basedOn w:val="a6"/>
    <w:rsid w:val="006E7EE6"/>
  </w:style>
  <w:style w:type="paragraph" w:customStyle="1" w:styleId="1">
    <w:name w:val="Название1"/>
    <w:basedOn w:val="a"/>
    <w:rsid w:val="006E7EE6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0">
    <w:name w:val="Указатель1"/>
    <w:basedOn w:val="a"/>
    <w:rsid w:val="006E7E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6E7E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rsid w:val="006E7EE6"/>
    <w:pPr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6E7EE6"/>
    <w:rPr>
      <w:color w:val="0000FF"/>
      <w:u w:val="single"/>
    </w:rPr>
  </w:style>
  <w:style w:type="table" w:styleId="ae">
    <w:name w:val="Table Grid"/>
    <w:basedOn w:val="a1"/>
    <w:uiPriority w:val="59"/>
    <w:rsid w:val="00912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05D1C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A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Люда</cp:lastModifiedBy>
  <cp:revision>35</cp:revision>
  <cp:lastPrinted>2021-10-06T07:53:00Z</cp:lastPrinted>
  <dcterms:created xsi:type="dcterms:W3CDTF">2016-10-17T11:42:00Z</dcterms:created>
  <dcterms:modified xsi:type="dcterms:W3CDTF">2021-10-06T08:25:00Z</dcterms:modified>
</cp:coreProperties>
</file>